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2F" w:rsidRDefault="00E6592F" w:rsidP="00E6592F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>
            <wp:extent cx="669925" cy="41465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92F" w:rsidRDefault="00E6592F" w:rsidP="00E6592F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 Л О Ж Е Н И Е</w:t>
      </w:r>
    </w:p>
    <w:p w:rsidR="00E6592F" w:rsidRDefault="00E6592F" w:rsidP="00E6592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 городском конкурсе «Экология в детском творчестве»</w:t>
      </w:r>
    </w:p>
    <w:p w:rsidR="00E6592F" w:rsidRDefault="00E6592F" w:rsidP="00E6592F">
      <w:pPr>
        <w:ind w:left="2880"/>
        <w:rPr>
          <w:rFonts w:ascii="Times New Roman" w:hAnsi="Times New Roman"/>
          <w:b/>
          <w:bCs/>
        </w:rPr>
      </w:pPr>
    </w:p>
    <w:p w:rsidR="00E6592F" w:rsidRDefault="00E6592F" w:rsidP="00E6592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Общие положения</w:t>
      </w:r>
    </w:p>
    <w:p w:rsidR="00E6592F" w:rsidRDefault="00E6592F" w:rsidP="00E6592F">
      <w:pPr>
        <w:jc w:val="center"/>
        <w:rPr>
          <w:rFonts w:ascii="Times New Roman" w:hAnsi="Times New Roman"/>
          <w:b/>
          <w:bCs/>
        </w:rPr>
      </w:pPr>
    </w:p>
    <w:p w:rsidR="00E6592F" w:rsidRDefault="00E6592F" w:rsidP="00E6592F">
      <w:pPr>
        <w:numPr>
          <w:ilvl w:val="1"/>
          <w:numId w:val="6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Городской конкурс «Экология в детском творчестве» проводится по инициативе Департамента образования мэрии г.о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ольятти.</w:t>
      </w:r>
    </w:p>
    <w:p w:rsidR="00E6592F" w:rsidRDefault="00E6592F" w:rsidP="00E6592F">
      <w:pPr>
        <w:numPr>
          <w:ilvl w:val="1"/>
          <w:numId w:val="6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Организатор городского конкурса - МБОУДОД «ГЦИР».</w:t>
      </w:r>
    </w:p>
    <w:p w:rsidR="00E6592F" w:rsidRPr="007A1E0C" w:rsidRDefault="00E6592F" w:rsidP="00E6592F">
      <w:pPr>
        <w:numPr>
          <w:ilvl w:val="1"/>
          <w:numId w:val="6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Фестиваль посвящен  Году охраны окружающей среды – 2013, проводится в рамках Дней защиты от экологической опасности под девизом «</w:t>
      </w:r>
      <w:r w:rsidRPr="007A1E0C">
        <w:rPr>
          <w:rFonts w:ascii="Times New Roman" w:hAnsi="Times New Roman"/>
        </w:rPr>
        <w:t>Природа - бесценный дар, один на всех. Не опоздай спасти Землю!</w:t>
      </w:r>
      <w:r>
        <w:rPr>
          <w:rFonts w:ascii="Times New Roman" w:hAnsi="Times New Roman"/>
        </w:rPr>
        <w:t xml:space="preserve">» </w:t>
      </w:r>
    </w:p>
    <w:p w:rsidR="00E6592F" w:rsidRDefault="00E6592F" w:rsidP="00E6592F">
      <w:pPr>
        <w:jc w:val="both"/>
        <w:rPr>
          <w:rFonts w:ascii="Times New Roman" w:hAnsi="Times New Roman"/>
        </w:rPr>
      </w:pPr>
      <w:r w:rsidRPr="007A1E0C">
        <w:rPr>
          <w:rFonts w:ascii="Times New Roman" w:hAnsi="Times New Roman"/>
        </w:rPr>
        <w:t xml:space="preserve"> </w:t>
      </w:r>
    </w:p>
    <w:p w:rsidR="00E6592F" w:rsidRPr="007A1E0C" w:rsidRDefault="00E6592F" w:rsidP="00E6592F">
      <w:pPr>
        <w:jc w:val="both"/>
        <w:rPr>
          <w:rFonts w:ascii="Times New Roman" w:hAnsi="Times New Roman"/>
        </w:rPr>
      </w:pPr>
    </w:p>
    <w:p w:rsidR="00E6592F" w:rsidRDefault="00E6592F" w:rsidP="00E6592F">
      <w:pPr>
        <w:numPr>
          <w:ilvl w:val="0"/>
          <w:numId w:val="1"/>
        </w:numPr>
        <w:tabs>
          <w:tab w:val="left" w:pos="360"/>
        </w:tabs>
        <w:suppressAutoHyphens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Задачи фестиваля</w:t>
      </w:r>
    </w:p>
    <w:p w:rsidR="00E6592F" w:rsidRDefault="00E6592F" w:rsidP="00E6592F">
      <w:pPr>
        <w:rPr>
          <w:rFonts w:ascii="Times New Roman" w:hAnsi="Times New Roman"/>
          <w:b/>
          <w:bCs/>
          <w:lang w:val="en-US"/>
        </w:rPr>
      </w:pPr>
    </w:p>
    <w:p w:rsidR="00E6592F" w:rsidRDefault="00E6592F" w:rsidP="00E6592F">
      <w:pPr>
        <w:numPr>
          <w:ilvl w:val="1"/>
          <w:numId w:val="1"/>
        </w:numPr>
        <w:tabs>
          <w:tab w:val="clear" w:pos="0"/>
          <w:tab w:val="left" w:pos="360"/>
        </w:tabs>
        <w:suppressAutoHyphens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Формирование экологической культуры учащихся.</w:t>
      </w:r>
    </w:p>
    <w:p w:rsidR="00E6592F" w:rsidRDefault="00E6592F" w:rsidP="00E6592F">
      <w:pPr>
        <w:numPr>
          <w:ilvl w:val="1"/>
          <w:numId w:val="1"/>
        </w:numPr>
        <w:tabs>
          <w:tab w:val="clear" w:pos="0"/>
          <w:tab w:val="left" w:pos="360"/>
        </w:tabs>
        <w:suppressAutoHyphens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Воспитание любви к родному краю.</w:t>
      </w:r>
    </w:p>
    <w:p w:rsidR="00E6592F" w:rsidRDefault="00E6592F" w:rsidP="00E6592F">
      <w:pPr>
        <w:numPr>
          <w:ilvl w:val="1"/>
          <w:numId w:val="1"/>
        </w:numPr>
        <w:tabs>
          <w:tab w:val="clear" w:pos="0"/>
          <w:tab w:val="left" w:pos="360"/>
        </w:tabs>
        <w:suppressAutoHyphens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471F9">
        <w:rPr>
          <w:rFonts w:ascii="Times New Roman" w:hAnsi="Times New Roman"/>
        </w:rPr>
        <w:t>Популяризация творческой деятельности школьников в области охраны окружающей сре</w:t>
      </w:r>
      <w:r>
        <w:rPr>
          <w:rFonts w:ascii="Times New Roman" w:hAnsi="Times New Roman"/>
        </w:rPr>
        <w:t>ды и здоровья местного общества.</w:t>
      </w:r>
    </w:p>
    <w:p w:rsidR="00E6592F" w:rsidRDefault="00E6592F" w:rsidP="00E6592F">
      <w:pPr>
        <w:numPr>
          <w:ilvl w:val="1"/>
          <w:numId w:val="1"/>
        </w:numPr>
        <w:tabs>
          <w:tab w:val="clear" w:pos="0"/>
          <w:tab w:val="left" w:pos="360"/>
        </w:tabs>
        <w:suppressAutoHyphens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Развитие познавательных и творческих способностей детей.</w:t>
      </w:r>
    </w:p>
    <w:p w:rsidR="00E6592F" w:rsidRDefault="00E6592F" w:rsidP="00E6592F">
      <w:pPr>
        <w:jc w:val="center"/>
        <w:rPr>
          <w:rFonts w:ascii="Times New Roman" w:hAnsi="Times New Roman"/>
          <w:b/>
          <w:bCs/>
        </w:rPr>
      </w:pPr>
    </w:p>
    <w:p w:rsidR="00E6592F" w:rsidRDefault="00E6592F" w:rsidP="00E6592F">
      <w:pPr>
        <w:jc w:val="center"/>
        <w:rPr>
          <w:rFonts w:ascii="Times New Roman" w:hAnsi="Times New Roman"/>
          <w:b/>
          <w:bCs/>
        </w:rPr>
      </w:pPr>
    </w:p>
    <w:p w:rsidR="00E6592F" w:rsidRDefault="00E6592F" w:rsidP="00E6592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Участники фестиваля</w:t>
      </w:r>
    </w:p>
    <w:p w:rsidR="00E6592F" w:rsidRDefault="00E6592F" w:rsidP="00E6592F">
      <w:pPr>
        <w:jc w:val="both"/>
        <w:rPr>
          <w:rFonts w:ascii="Times New Roman" w:hAnsi="Times New Roman"/>
        </w:rPr>
      </w:pPr>
    </w:p>
    <w:p w:rsidR="00E6592F" w:rsidRDefault="00E6592F" w:rsidP="00E659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К участию в фестивале допускаются учащиеся и воспитанники образовательных учреждений всех типов и видов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.о. Тольятти. Возраст участников от 4 до17 лет.</w:t>
      </w:r>
    </w:p>
    <w:p w:rsidR="00E6592F" w:rsidRDefault="00E6592F" w:rsidP="00E659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Участники распределяются по следующим возрастным группам: </w:t>
      </w:r>
    </w:p>
    <w:p w:rsidR="00E6592F" w:rsidRDefault="00E6592F" w:rsidP="00E6592F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 группа:</w:t>
      </w:r>
      <w:r>
        <w:rPr>
          <w:rFonts w:ascii="Times New Roman" w:hAnsi="Times New Roman"/>
        </w:rPr>
        <w:t xml:space="preserve"> дошкольники;</w:t>
      </w:r>
    </w:p>
    <w:p w:rsidR="00E6592F" w:rsidRDefault="00E6592F" w:rsidP="00E6592F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 группа:</w:t>
      </w:r>
      <w:r>
        <w:rPr>
          <w:rFonts w:ascii="Times New Roman" w:hAnsi="Times New Roman"/>
        </w:rPr>
        <w:t xml:space="preserve">  учащиеся 1- 4 классов;</w:t>
      </w:r>
    </w:p>
    <w:p w:rsidR="00E6592F" w:rsidRDefault="00E6592F" w:rsidP="00E6592F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 группа:</w:t>
      </w:r>
      <w:r>
        <w:rPr>
          <w:rFonts w:ascii="Times New Roman" w:hAnsi="Times New Roman"/>
        </w:rPr>
        <w:t xml:space="preserve"> учащиеся 5-8 классов;</w:t>
      </w:r>
    </w:p>
    <w:p w:rsidR="00E6592F" w:rsidRDefault="00E6592F" w:rsidP="00E6592F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 группа:</w:t>
      </w:r>
      <w:r>
        <w:rPr>
          <w:rFonts w:ascii="Times New Roman" w:hAnsi="Times New Roman"/>
        </w:rPr>
        <w:t xml:space="preserve"> учащиеся 9-11 классов.</w:t>
      </w:r>
    </w:p>
    <w:p w:rsidR="00E6592F" w:rsidRDefault="00E6592F" w:rsidP="00E659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К участию в фестивале от одного образовательного учреждения  допускаются </w:t>
      </w:r>
      <w:r>
        <w:rPr>
          <w:rFonts w:ascii="Times New Roman" w:hAnsi="Times New Roman"/>
          <w:b/>
          <w:bCs/>
        </w:rPr>
        <w:t xml:space="preserve">не более 3 работ </w:t>
      </w:r>
      <w:r>
        <w:rPr>
          <w:rFonts w:ascii="Times New Roman" w:hAnsi="Times New Roman"/>
        </w:rPr>
        <w:t>от каждой возрастной группы в  каждой номинации.</w:t>
      </w:r>
    </w:p>
    <w:p w:rsidR="00E6592F" w:rsidRDefault="00E6592F" w:rsidP="00E6592F">
      <w:pPr>
        <w:ind w:left="2880"/>
        <w:jc w:val="both"/>
        <w:rPr>
          <w:rFonts w:ascii="Times New Roman" w:hAnsi="Times New Roman"/>
          <w:b/>
          <w:bCs/>
        </w:rPr>
      </w:pPr>
    </w:p>
    <w:p w:rsidR="00E6592F" w:rsidRDefault="00E6592F" w:rsidP="00E6592F">
      <w:pPr>
        <w:ind w:left="2880"/>
        <w:jc w:val="both"/>
        <w:rPr>
          <w:rFonts w:ascii="Times New Roman" w:hAnsi="Times New Roman"/>
          <w:b/>
          <w:bCs/>
        </w:rPr>
      </w:pPr>
    </w:p>
    <w:p w:rsidR="00E6592F" w:rsidRDefault="00E6592F" w:rsidP="00E6592F">
      <w:pPr>
        <w:ind w:left="28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Порядок проведения фестиваля</w:t>
      </w:r>
    </w:p>
    <w:p w:rsidR="00E6592F" w:rsidRDefault="00E6592F" w:rsidP="00E6592F">
      <w:pPr>
        <w:tabs>
          <w:tab w:val="left" w:pos="8205"/>
        </w:tabs>
        <w:jc w:val="both"/>
        <w:rPr>
          <w:rFonts w:ascii="Times New Roman" w:hAnsi="Times New Roman"/>
        </w:rPr>
      </w:pPr>
    </w:p>
    <w:p w:rsidR="00E6592F" w:rsidRDefault="00E6592F" w:rsidP="00E6592F">
      <w:pPr>
        <w:tabs>
          <w:tab w:val="left" w:pos="820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Образовательное учреждение может участвовать в одной или нескольких предложенных номинациях:</w:t>
      </w:r>
    </w:p>
    <w:p w:rsidR="00E6592F" w:rsidRDefault="00E6592F" w:rsidP="00E6592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Поделки из природного и бросового материала (дошкольники и учащиеся 1-4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.)</w:t>
      </w:r>
    </w:p>
    <w:p w:rsidR="00E6592F" w:rsidRDefault="00E6592F" w:rsidP="00E6592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Конкурс - дефиле костюмов из природного и  бросового материала «</w:t>
      </w:r>
      <w:proofErr w:type="spellStart"/>
      <w:r>
        <w:rPr>
          <w:rFonts w:ascii="Times New Roman" w:hAnsi="Times New Roman"/>
        </w:rPr>
        <w:t>ЭкоСтиль</w:t>
      </w:r>
      <w:proofErr w:type="spellEnd"/>
      <w:r>
        <w:rPr>
          <w:rFonts w:ascii="Times New Roman" w:hAnsi="Times New Roman"/>
        </w:rPr>
        <w:t xml:space="preserve">» (учащиеся 1-11 классов). </w:t>
      </w:r>
    </w:p>
    <w:p w:rsidR="00E6592F" w:rsidRDefault="00E6592F" w:rsidP="00E6592F">
      <w:pPr>
        <w:tabs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Фестиваль проводится в два тура:</w:t>
      </w:r>
    </w:p>
    <w:p w:rsidR="00E6592F" w:rsidRDefault="00E6592F" w:rsidP="00E6592F">
      <w:pPr>
        <w:numPr>
          <w:ilvl w:val="0"/>
          <w:numId w:val="4"/>
        </w:numPr>
        <w:tabs>
          <w:tab w:val="left" w:pos="360"/>
          <w:tab w:val="left" w:pos="8205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1 тур (школьный)</w:t>
      </w:r>
      <w:r>
        <w:rPr>
          <w:rFonts w:ascii="Times New Roman" w:hAnsi="Times New Roman"/>
        </w:rPr>
        <w:t xml:space="preserve"> – проводится в образовательных учреждениях до 14 апреля  2013 года.</w:t>
      </w:r>
    </w:p>
    <w:p w:rsidR="00E6592F" w:rsidRDefault="00E6592F" w:rsidP="00E6592F">
      <w:pPr>
        <w:numPr>
          <w:ilvl w:val="0"/>
          <w:numId w:val="4"/>
        </w:numPr>
        <w:tabs>
          <w:tab w:val="left" w:pos="360"/>
          <w:tab w:val="left" w:pos="8205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2 тур (городской)</w:t>
      </w:r>
      <w:r>
        <w:rPr>
          <w:rFonts w:ascii="Times New Roman" w:hAnsi="Times New Roman"/>
        </w:rPr>
        <w:t xml:space="preserve">– проводится с 15 апреля по 19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</w:rPr>
          <w:t>2013 г</w:t>
        </w:r>
      </w:smartTag>
      <w:r>
        <w:rPr>
          <w:rFonts w:ascii="Times New Roman" w:hAnsi="Times New Roman"/>
        </w:rPr>
        <w:t>.</w:t>
      </w:r>
    </w:p>
    <w:p w:rsidR="00E6592F" w:rsidRDefault="00E6592F" w:rsidP="00E6592F">
      <w:pPr>
        <w:tabs>
          <w:tab w:val="left" w:pos="820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 В период с 18 апреля по 10 мая 2013 года будет проходить выставка творческих работ участников Фестиваля в аудитории №110 МБОУДОД «ГЦИР» (Коммунистическая, 87а). </w:t>
      </w:r>
      <w:r>
        <w:rPr>
          <w:rFonts w:ascii="Times New Roman" w:hAnsi="Times New Roman"/>
        </w:rPr>
        <w:lastRenderedPageBreak/>
        <w:t xml:space="preserve">Посетить выставку приглашаются все желающие по предварительной заявке (телефон: 24-50-09, 76-98-94). </w:t>
      </w:r>
    </w:p>
    <w:p w:rsidR="00E6592F" w:rsidRPr="00B97A53" w:rsidRDefault="00E6592F" w:rsidP="00E6592F">
      <w:pPr>
        <w:jc w:val="both"/>
        <w:rPr>
          <w:rFonts w:ascii="Times New Roman" w:hAnsi="Times New Roman" w:cs="Times New Roman"/>
        </w:rPr>
      </w:pPr>
      <w:r w:rsidRPr="00B97A53">
        <w:rPr>
          <w:rFonts w:ascii="Times New Roman" w:hAnsi="Times New Roman" w:cs="Times New Roman"/>
        </w:rPr>
        <w:t xml:space="preserve">4.4. О месте и времени проведения смотра-конкурса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ЭкоСтиль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B97A53">
        <w:rPr>
          <w:rFonts w:ascii="Times New Roman" w:hAnsi="Times New Roman" w:cs="Times New Roman"/>
        </w:rPr>
        <w:t>будет сообщено дополнительно.</w:t>
      </w:r>
    </w:p>
    <w:p w:rsidR="00E6592F" w:rsidRDefault="00E6592F" w:rsidP="00E6592F">
      <w:pPr>
        <w:tabs>
          <w:tab w:val="left" w:pos="8205"/>
        </w:tabs>
        <w:jc w:val="both"/>
        <w:rPr>
          <w:rFonts w:ascii="Times New Roman" w:hAnsi="Times New Roman"/>
        </w:rPr>
      </w:pPr>
    </w:p>
    <w:p w:rsidR="00E6592F" w:rsidRDefault="00E6592F" w:rsidP="00E6592F">
      <w:pPr>
        <w:tabs>
          <w:tab w:val="left" w:pos="8205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Порядок подачи заявок и конкурсных работ</w:t>
      </w:r>
    </w:p>
    <w:p w:rsidR="00E6592F" w:rsidRDefault="00E6592F" w:rsidP="00E6592F">
      <w:pPr>
        <w:tabs>
          <w:tab w:val="left" w:pos="8205"/>
        </w:tabs>
        <w:jc w:val="both"/>
        <w:rPr>
          <w:rFonts w:ascii="Times New Roman" w:hAnsi="Times New Roman"/>
        </w:rPr>
      </w:pPr>
    </w:p>
    <w:p w:rsidR="00E6592F" w:rsidRDefault="00E6592F" w:rsidP="00E6592F">
      <w:pPr>
        <w:tabs>
          <w:tab w:val="left" w:pos="820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Заявки на участие в фестивале подаются до 17 апреля 2013 года включительно в электронном виде на адрес: </w:t>
      </w:r>
      <w:r>
        <w:rPr>
          <w:rFonts w:ascii="Times New Roman" w:hAnsi="Times New Roman"/>
          <w:lang w:val="en-US"/>
        </w:rPr>
        <w:t>fop</w:t>
      </w:r>
      <w:r w:rsidRPr="00A33CAB">
        <w:rPr>
          <w:rStyle w:val="a3"/>
          <w:rFonts w:ascii="Times New Roman" w:hAnsi="Times New Roman"/>
        </w:rPr>
        <w:t>@</w:t>
      </w:r>
      <w:proofErr w:type="spellStart"/>
      <w:r w:rsidRPr="00A33CAB">
        <w:rPr>
          <w:rStyle w:val="a3"/>
          <w:rFonts w:ascii="Times New Roman" w:hAnsi="Times New Roman"/>
        </w:rPr>
        <w:t>cir.tgl.ru</w:t>
      </w:r>
      <w:proofErr w:type="spellEnd"/>
      <w:r>
        <w:rPr>
          <w:rFonts w:ascii="Times New Roman" w:hAnsi="Times New Roman"/>
        </w:rPr>
        <w:t xml:space="preserve">. Заявку на бумажном носителе необходимо предоставить вместе с конкурсной работой  </w:t>
      </w:r>
      <w:r>
        <w:rPr>
          <w:rFonts w:ascii="Times New Roman" w:hAnsi="Times New Roman"/>
          <w:lang w:val="en-US"/>
        </w:rPr>
        <w:t>c</w:t>
      </w:r>
      <w:r w:rsidRPr="00BF45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15.04.201</w:t>
      </w:r>
      <w:r w:rsidRPr="00C710A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по </w:t>
      </w:r>
      <w:r w:rsidRPr="004449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17.04.201</w:t>
      </w:r>
      <w:r w:rsidRPr="0022118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</w:p>
    <w:p w:rsidR="00E6592F" w:rsidRDefault="00E6592F" w:rsidP="00E6592F">
      <w:pPr>
        <w:tabs>
          <w:tab w:val="left" w:pos="820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>
        <w:rPr>
          <w:rFonts w:ascii="Times New Roman" w:hAnsi="Times New Roman"/>
          <w:b/>
          <w:bCs/>
        </w:rPr>
        <w:t xml:space="preserve">Заявка на каждую номинацию оформляется отдельно </w:t>
      </w:r>
      <w:r>
        <w:rPr>
          <w:rFonts w:ascii="Times New Roman" w:hAnsi="Times New Roman"/>
        </w:rPr>
        <w:t>по форме:</w:t>
      </w:r>
    </w:p>
    <w:p w:rsidR="00E6592F" w:rsidRDefault="00E6592F" w:rsidP="00E6592F">
      <w:pPr>
        <w:tabs>
          <w:tab w:val="left" w:pos="8205"/>
        </w:tabs>
        <w:jc w:val="both"/>
        <w:rPr>
          <w:rFonts w:ascii="Times New Roman" w:hAnsi="Times New Roman"/>
        </w:rPr>
      </w:pPr>
    </w:p>
    <w:p w:rsidR="00E6592F" w:rsidRDefault="00E6592F" w:rsidP="00E6592F">
      <w:pPr>
        <w:spacing w:line="360" w:lineRule="auto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З</w:t>
      </w:r>
      <w:proofErr w:type="gramEnd"/>
      <w:r>
        <w:rPr>
          <w:rFonts w:ascii="Times New Roman" w:hAnsi="Times New Roman"/>
          <w:b/>
          <w:bCs/>
        </w:rPr>
        <w:t xml:space="preserve"> А Я В К А</w:t>
      </w:r>
    </w:p>
    <w:p w:rsidR="00E6592F" w:rsidRDefault="00E6592F" w:rsidP="00E6592F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 участие в городском фестивале «Экология в детском творчестве»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580"/>
      </w:tblGrid>
      <w:tr w:rsidR="00E6592F" w:rsidRPr="00CE7AC9" w:rsidTr="008004E4">
        <w:tc>
          <w:tcPr>
            <w:tcW w:w="4248" w:type="dxa"/>
          </w:tcPr>
          <w:p w:rsidR="00E6592F" w:rsidRPr="00CE7AC9" w:rsidRDefault="00E6592F" w:rsidP="008004E4">
            <w:pPr>
              <w:rPr>
                <w:rFonts w:ascii="Times New Roman" w:hAnsi="Times New Roman"/>
                <w:b/>
                <w:bCs/>
              </w:rPr>
            </w:pPr>
            <w:r w:rsidRPr="00CE7AC9">
              <w:rPr>
                <w:rFonts w:ascii="Times New Roman" w:hAnsi="Times New Roman"/>
              </w:rPr>
              <w:t>Номинация Фестиваля, в которой будут участвовать</w:t>
            </w:r>
          </w:p>
        </w:tc>
        <w:tc>
          <w:tcPr>
            <w:tcW w:w="5580" w:type="dxa"/>
          </w:tcPr>
          <w:p w:rsidR="00E6592F" w:rsidRPr="00CE7AC9" w:rsidRDefault="00E6592F" w:rsidP="008004E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6592F" w:rsidRPr="00CE7AC9" w:rsidTr="008004E4">
        <w:tc>
          <w:tcPr>
            <w:tcW w:w="4248" w:type="dxa"/>
          </w:tcPr>
          <w:p w:rsidR="00E6592F" w:rsidRPr="00CE7AC9" w:rsidRDefault="00E6592F" w:rsidP="008004E4">
            <w:pPr>
              <w:rPr>
                <w:rFonts w:ascii="Times New Roman" w:hAnsi="Times New Roman"/>
                <w:bCs/>
              </w:rPr>
            </w:pPr>
            <w:r w:rsidRPr="00CE7AC9">
              <w:rPr>
                <w:rFonts w:ascii="Times New Roman" w:hAnsi="Times New Roman"/>
                <w:bCs/>
              </w:rPr>
              <w:t>Учреждение</w:t>
            </w:r>
          </w:p>
        </w:tc>
        <w:tc>
          <w:tcPr>
            <w:tcW w:w="5580" w:type="dxa"/>
          </w:tcPr>
          <w:p w:rsidR="00E6592F" w:rsidRPr="00CE7AC9" w:rsidRDefault="00E6592F" w:rsidP="008004E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6592F" w:rsidRPr="00CE7AC9" w:rsidTr="008004E4">
        <w:tc>
          <w:tcPr>
            <w:tcW w:w="4248" w:type="dxa"/>
          </w:tcPr>
          <w:p w:rsidR="00E6592F" w:rsidRPr="00CE7AC9" w:rsidRDefault="00E6592F" w:rsidP="008004E4">
            <w:pPr>
              <w:rPr>
                <w:rFonts w:ascii="Times New Roman" w:hAnsi="Times New Roman"/>
              </w:rPr>
            </w:pPr>
            <w:r w:rsidRPr="00CE7AC9">
              <w:rPr>
                <w:rFonts w:ascii="Times New Roman" w:hAnsi="Times New Roman"/>
              </w:rPr>
              <w:t>Ф.И.О. участника</w:t>
            </w:r>
          </w:p>
        </w:tc>
        <w:tc>
          <w:tcPr>
            <w:tcW w:w="5580" w:type="dxa"/>
          </w:tcPr>
          <w:p w:rsidR="00E6592F" w:rsidRPr="00CE7AC9" w:rsidRDefault="00E6592F" w:rsidP="008004E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6592F" w:rsidRPr="00CE7AC9" w:rsidTr="008004E4">
        <w:tc>
          <w:tcPr>
            <w:tcW w:w="4248" w:type="dxa"/>
          </w:tcPr>
          <w:p w:rsidR="00E6592F" w:rsidRPr="00CE7AC9" w:rsidRDefault="00E6592F" w:rsidP="008004E4">
            <w:pPr>
              <w:rPr>
                <w:rFonts w:ascii="Times New Roman" w:hAnsi="Times New Roman"/>
              </w:rPr>
            </w:pPr>
            <w:r w:rsidRPr="00CE7AC9">
              <w:rPr>
                <w:rFonts w:ascii="Times New Roman" w:hAnsi="Times New Roman"/>
              </w:rPr>
              <w:t>Возраст участника (класс)</w:t>
            </w:r>
          </w:p>
        </w:tc>
        <w:tc>
          <w:tcPr>
            <w:tcW w:w="5580" w:type="dxa"/>
          </w:tcPr>
          <w:p w:rsidR="00E6592F" w:rsidRPr="00CE7AC9" w:rsidRDefault="00E6592F" w:rsidP="008004E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6592F" w:rsidRPr="00CE7AC9" w:rsidTr="008004E4">
        <w:tc>
          <w:tcPr>
            <w:tcW w:w="4248" w:type="dxa"/>
          </w:tcPr>
          <w:p w:rsidR="00E6592F" w:rsidRPr="00CE7AC9" w:rsidRDefault="00E6592F" w:rsidP="008004E4">
            <w:pPr>
              <w:rPr>
                <w:rFonts w:ascii="Times New Roman" w:hAnsi="Times New Roman"/>
              </w:rPr>
            </w:pPr>
            <w:r w:rsidRPr="00CE7AC9">
              <w:rPr>
                <w:rFonts w:ascii="Times New Roman" w:hAnsi="Times New Roman"/>
              </w:rPr>
              <w:t>Ф.И.О руководителя работы (педагога)</w:t>
            </w:r>
          </w:p>
        </w:tc>
        <w:tc>
          <w:tcPr>
            <w:tcW w:w="5580" w:type="dxa"/>
          </w:tcPr>
          <w:p w:rsidR="00E6592F" w:rsidRPr="00CE7AC9" w:rsidRDefault="00E6592F" w:rsidP="008004E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6592F" w:rsidRPr="00CE7AC9" w:rsidTr="008004E4">
        <w:tc>
          <w:tcPr>
            <w:tcW w:w="4248" w:type="dxa"/>
          </w:tcPr>
          <w:p w:rsidR="00E6592F" w:rsidRPr="00CE7AC9" w:rsidRDefault="00E6592F" w:rsidP="008004E4">
            <w:pPr>
              <w:rPr>
                <w:rFonts w:ascii="Times New Roman" w:hAnsi="Times New Roman"/>
                <w:bCs/>
              </w:rPr>
            </w:pPr>
            <w:r w:rsidRPr="00CE7AC9">
              <w:rPr>
                <w:rFonts w:ascii="Times New Roman" w:hAnsi="Times New Roman"/>
              </w:rPr>
              <w:t xml:space="preserve">Ф.И.О., должность </w:t>
            </w:r>
            <w:proofErr w:type="gramStart"/>
            <w:r w:rsidRPr="00CE7AC9">
              <w:rPr>
                <w:rFonts w:ascii="Times New Roman" w:hAnsi="Times New Roman"/>
              </w:rPr>
              <w:t>ответственного</w:t>
            </w:r>
            <w:proofErr w:type="gramEnd"/>
            <w:r w:rsidRPr="00CE7AC9">
              <w:rPr>
                <w:rFonts w:ascii="Times New Roman" w:hAnsi="Times New Roman"/>
              </w:rPr>
              <w:t xml:space="preserve"> за подготовку к участию в фестивале (в ОУ)</w:t>
            </w:r>
          </w:p>
        </w:tc>
        <w:tc>
          <w:tcPr>
            <w:tcW w:w="5580" w:type="dxa"/>
          </w:tcPr>
          <w:p w:rsidR="00E6592F" w:rsidRPr="00CE7AC9" w:rsidRDefault="00E6592F" w:rsidP="008004E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6592F" w:rsidRPr="00CE7AC9" w:rsidTr="008004E4">
        <w:tc>
          <w:tcPr>
            <w:tcW w:w="4248" w:type="dxa"/>
          </w:tcPr>
          <w:p w:rsidR="00E6592F" w:rsidRPr="00CE7AC9" w:rsidRDefault="00E6592F" w:rsidP="008004E4">
            <w:pPr>
              <w:rPr>
                <w:rFonts w:ascii="Times New Roman" w:hAnsi="Times New Roman"/>
                <w:bCs/>
              </w:rPr>
            </w:pPr>
            <w:r w:rsidRPr="00CE7AC9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5580" w:type="dxa"/>
          </w:tcPr>
          <w:p w:rsidR="00E6592F" w:rsidRPr="00CE7AC9" w:rsidRDefault="00E6592F" w:rsidP="008004E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6592F" w:rsidRPr="00CE7AC9" w:rsidTr="008004E4">
        <w:tc>
          <w:tcPr>
            <w:tcW w:w="4248" w:type="dxa"/>
          </w:tcPr>
          <w:p w:rsidR="00E6592F" w:rsidRPr="00CE7AC9" w:rsidRDefault="00E6592F" w:rsidP="008004E4">
            <w:pPr>
              <w:rPr>
                <w:rFonts w:ascii="Times New Roman" w:hAnsi="Times New Roman"/>
              </w:rPr>
            </w:pPr>
            <w:r w:rsidRPr="00CE7AC9">
              <w:rPr>
                <w:rFonts w:ascii="Times New Roman" w:hAnsi="Times New Roman"/>
              </w:rPr>
              <w:t>Кол-во детей, участвовавших в 1 туре Фестиваля (общая цифра и по каждой номинации отдельно)</w:t>
            </w:r>
          </w:p>
        </w:tc>
        <w:tc>
          <w:tcPr>
            <w:tcW w:w="5580" w:type="dxa"/>
          </w:tcPr>
          <w:p w:rsidR="00E6592F" w:rsidRPr="00CE7AC9" w:rsidRDefault="00E6592F" w:rsidP="008004E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6592F" w:rsidRPr="00CE7AC9" w:rsidTr="008004E4">
        <w:tc>
          <w:tcPr>
            <w:tcW w:w="9828" w:type="dxa"/>
            <w:gridSpan w:val="2"/>
          </w:tcPr>
          <w:p w:rsidR="00E6592F" w:rsidRPr="00CE7AC9" w:rsidRDefault="00E6592F" w:rsidP="008004E4">
            <w:pPr>
              <w:tabs>
                <w:tab w:val="left" w:pos="8205"/>
              </w:tabs>
              <w:spacing w:line="200" w:lineRule="atLeast"/>
              <w:jc w:val="both"/>
              <w:rPr>
                <w:rFonts w:ascii="Times New Roman" w:hAnsi="Times New Roman"/>
              </w:rPr>
            </w:pPr>
          </w:p>
          <w:p w:rsidR="00E6592F" w:rsidRPr="00CE7AC9" w:rsidRDefault="00E6592F" w:rsidP="008004E4">
            <w:pPr>
              <w:tabs>
                <w:tab w:val="left" w:pos="8205"/>
              </w:tabs>
              <w:spacing w:line="200" w:lineRule="atLeast"/>
              <w:jc w:val="both"/>
              <w:rPr>
                <w:rFonts w:ascii="Times New Roman" w:hAnsi="Times New Roman"/>
              </w:rPr>
            </w:pPr>
            <w:r w:rsidRPr="00CE7AC9">
              <w:rPr>
                <w:rFonts w:ascii="Times New Roman" w:hAnsi="Times New Roman"/>
              </w:rPr>
              <w:t>Подпись руководителя учреждения и печать учреждения _____________________________</w:t>
            </w:r>
          </w:p>
          <w:p w:rsidR="00E6592F" w:rsidRPr="00CE7AC9" w:rsidRDefault="00E6592F" w:rsidP="008004E4">
            <w:pPr>
              <w:spacing w:line="20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6592F" w:rsidRDefault="00E6592F" w:rsidP="00E6592F">
      <w:pPr>
        <w:tabs>
          <w:tab w:val="left" w:pos="8205"/>
        </w:tabs>
        <w:spacing w:line="200" w:lineRule="atLeast"/>
        <w:jc w:val="both"/>
        <w:rPr>
          <w:rFonts w:ascii="Times New Roman" w:hAnsi="Times New Roman"/>
        </w:rPr>
      </w:pPr>
    </w:p>
    <w:p w:rsidR="00E6592F" w:rsidRDefault="00E6592F" w:rsidP="00E6592F">
      <w:pPr>
        <w:tabs>
          <w:tab w:val="left" w:pos="360"/>
          <w:tab w:val="left" w:pos="426"/>
          <w:tab w:val="left" w:pos="820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Работы должны быть оформлены для выставки (рамки, подставки, стенды и т. п., мелкие поделки должны быть хорошо закреплены) и </w:t>
      </w:r>
      <w:r w:rsidRPr="007E2FA3">
        <w:rPr>
          <w:rFonts w:ascii="Times New Roman" w:hAnsi="Times New Roman"/>
          <w:u w:val="single"/>
        </w:rPr>
        <w:t>иметь этикетку</w:t>
      </w:r>
      <w:r>
        <w:rPr>
          <w:rFonts w:ascii="Times New Roman" w:hAnsi="Times New Roman"/>
        </w:rPr>
        <w:t xml:space="preserve"> размером не менее 5х10 см, на которой указывается: наименование учреждения, Ф.И.О. автора, класс, название работы, номинация  конкурса, Ф.И.О. педагог</w:t>
      </w:r>
      <w:proofErr w:type="gramStart"/>
      <w:r>
        <w:rPr>
          <w:rFonts w:ascii="Times New Roman" w:hAnsi="Times New Roman"/>
        </w:rPr>
        <w:t>а-</w:t>
      </w:r>
      <w:proofErr w:type="gramEnd"/>
      <w:r>
        <w:rPr>
          <w:rFonts w:ascii="Times New Roman" w:hAnsi="Times New Roman"/>
        </w:rPr>
        <w:t xml:space="preserve"> руководителя. </w:t>
      </w:r>
    </w:p>
    <w:p w:rsidR="00E6592F" w:rsidRDefault="00E6592F" w:rsidP="00E6592F">
      <w:pPr>
        <w:tabs>
          <w:tab w:val="left" w:pos="30"/>
          <w:tab w:val="left" w:pos="8205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5.4. Творческие работы принимаются  в период  </w:t>
      </w:r>
      <w:r>
        <w:rPr>
          <w:rFonts w:ascii="Times New Roman" w:hAnsi="Times New Roman"/>
          <w:b/>
          <w:bCs/>
        </w:rPr>
        <w:t>с 11.00 до 17.00 часов 15, 16 и 17 апреля 2013г. по адресу: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ул. Коммунистическая, 87А, аудитория №110.</w:t>
      </w:r>
    </w:p>
    <w:p w:rsidR="00E6592F" w:rsidRDefault="00E6592F" w:rsidP="00E659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5.6. Демонтаж экспозиции работ организуется </w:t>
      </w:r>
      <w:r>
        <w:rPr>
          <w:rFonts w:ascii="Times New Roman" w:hAnsi="Times New Roman"/>
          <w:b/>
          <w:bCs/>
        </w:rPr>
        <w:t>13 мая 2013 года с 9-00 до 17-00.</w:t>
      </w:r>
      <w:r>
        <w:rPr>
          <w:rFonts w:ascii="Times New Roman" w:hAnsi="Times New Roman"/>
        </w:rPr>
        <w:t xml:space="preserve"> Всем участникам номинации «Поделки из природного и бросового материала» необходимо забрать работы в указанное время.</w:t>
      </w:r>
    </w:p>
    <w:p w:rsidR="00E6592F" w:rsidRDefault="00E6592F" w:rsidP="00E6592F">
      <w:pPr>
        <w:jc w:val="center"/>
        <w:rPr>
          <w:rFonts w:ascii="Times New Roman" w:hAnsi="Times New Roman"/>
          <w:b/>
          <w:bCs/>
        </w:rPr>
      </w:pPr>
    </w:p>
    <w:p w:rsidR="00E6592F" w:rsidRDefault="00E6592F" w:rsidP="00E6592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6. Требования к работам и критерии оценки </w:t>
      </w:r>
    </w:p>
    <w:p w:rsidR="00E6592F" w:rsidRDefault="00E6592F" w:rsidP="00E6592F">
      <w:pPr>
        <w:jc w:val="center"/>
        <w:rPr>
          <w:rFonts w:ascii="Times New Roman" w:hAnsi="Times New Roman"/>
          <w:b/>
          <w:bCs/>
        </w:rPr>
      </w:pPr>
    </w:p>
    <w:p w:rsidR="00E6592F" w:rsidRPr="008E3091" w:rsidRDefault="00E6592F" w:rsidP="00E6592F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В номинации «Поделки из природного и бросового материала» каждая творческая работа должна иметь этикетку.</w:t>
      </w:r>
      <w:r w:rsidRPr="008E30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Размещение работ на выставке – на столах, стендах.</w:t>
      </w:r>
    </w:p>
    <w:p w:rsidR="00E6592F" w:rsidRDefault="00E6592F" w:rsidP="00E6592F">
      <w:pPr>
        <w:rPr>
          <w:rFonts w:ascii="Times New Roman" w:hAnsi="Times New Roman"/>
        </w:rPr>
      </w:pPr>
      <w:r>
        <w:rPr>
          <w:rFonts w:ascii="Times New Roman" w:hAnsi="Times New Roman"/>
        </w:rPr>
        <w:t>6.2.Критерии оценки работ:</w:t>
      </w:r>
    </w:p>
    <w:p w:rsidR="00E6592F" w:rsidRDefault="00E6592F" w:rsidP="00E6592F">
      <w:pPr>
        <w:numPr>
          <w:ilvl w:val="0"/>
          <w:numId w:val="5"/>
        </w:numPr>
        <w:tabs>
          <w:tab w:val="left" w:pos="360"/>
        </w:tabs>
        <w:suppressAutoHyphens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отражение тематики и девиза фестиваля;</w:t>
      </w:r>
    </w:p>
    <w:p w:rsidR="00E6592F" w:rsidRDefault="00E6592F" w:rsidP="00E6592F">
      <w:pPr>
        <w:numPr>
          <w:ilvl w:val="0"/>
          <w:numId w:val="5"/>
        </w:numPr>
        <w:tabs>
          <w:tab w:val="left" w:pos="360"/>
        </w:tabs>
        <w:suppressAutoHyphens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художественное мастерство и качество исполнения;</w:t>
      </w:r>
    </w:p>
    <w:p w:rsidR="00E6592F" w:rsidRDefault="00E6592F" w:rsidP="00E6592F">
      <w:pPr>
        <w:numPr>
          <w:ilvl w:val="0"/>
          <w:numId w:val="5"/>
        </w:numPr>
        <w:tabs>
          <w:tab w:val="left" w:pos="360"/>
        </w:tabs>
        <w:suppressAutoHyphens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техническое мастерство и оригинальность оформления (исполнения).</w:t>
      </w:r>
    </w:p>
    <w:p w:rsidR="00E6592F" w:rsidRDefault="00E6592F" w:rsidP="00E659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Смотр-конкурс «</w:t>
      </w:r>
      <w:proofErr w:type="spellStart"/>
      <w:r w:rsidRPr="00720A8F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коС</w:t>
      </w:r>
      <w:r w:rsidRPr="00720A8F">
        <w:rPr>
          <w:rFonts w:ascii="Times New Roman" w:hAnsi="Times New Roman" w:cs="Times New Roman"/>
        </w:rPr>
        <w:t>тиль</w:t>
      </w:r>
      <w:proofErr w:type="spellEnd"/>
      <w:r>
        <w:rPr>
          <w:rFonts w:ascii="Times New Roman" w:hAnsi="Times New Roman" w:cs="Times New Roman"/>
        </w:rPr>
        <w:t>» проводится под девизом «</w:t>
      </w:r>
      <w:r w:rsidRPr="00F456AF">
        <w:rPr>
          <w:rFonts w:ascii="Times New Roman" w:hAnsi="Times New Roman" w:cs="Times New Roman"/>
        </w:rPr>
        <w:t xml:space="preserve">Экология - мода </w:t>
      </w:r>
      <w:r>
        <w:rPr>
          <w:rFonts w:ascii="Times New Roman" w:hAnsi="Times New Roman" w:cs="Times New Roman"/>
        </w:rPr>
        <w:t>–</w:t>
      </w:r>
      <w:r w:rsidRPr="00F456AF">
        <w:rPr>
          <w:rFonts w:ascii="Times New Roman" w:hAnsi="Times New Roman" w:cs="Times New Roman"/>
        </w:rPr>
        <w:t xml:space="preserve"> творчество</w:t>
      </w:r>
      <w:r>
        <w:rPr>
          <w:rFonts w:ascii="Times New Roman" w:hAnsi="Times New Roman" w:cs="Times New Roman"/>
        </w:rPr>
        <w:t>». Конкурс проводится по номинациям:</w:t>
      </w:r>
    </w:p>
    <w:p w:rsidR="00E6592F" w:rsidRDefault="00E6592F" w:rsidP="00E6592F">
      <w:pPr>
        <w:jc w:val="both"/>
        <w:rPr>
          <w:color w:val="0000FF"/>
        </w:rPr>
      </w:pPr>
      <w:r>
        <w:rPr>
          <w:rFonts w:ascii="Times New Roman" w:hAnsi="Times New Roman" w:cs="Times New Roman"/>
        </w:rPr>
        <w:lastRenderedPageBreak/>
        <w:t xml:space="preserve">1) «Мода от природы». В номинации представляются костюмы одежды, выполненные с использованием элементов природного материала  </w:t>
      </w:r>
      <w:r w:rsidRPr="00AC5A0E">
        <w:rPr>
          <w:rFonts w:ascii="Times New Roman" w:hAnsi="Times New Roman" w:cs="Times New Roman"/>
        </w:rPr>
        <w:t>на экологическую тематику</w:t>
      </w:r>
      <w:r w:rsidRPr="00AC5A0E">
        <w:t>.</w:t>
      </w:r>
      <w:r>
        <w:rPr>
          <w:color w:val="0000FF"/>
        </w:rPr>
        <w:t xml:space="preserve"> </w:t>
      </w:r>
    </w:p>
    <w:p w:rsidR="00E6592F" w:rsidRDefault="00E6592F" w:rsidP="00E659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«Мода из отходов». В номинации представляются костюмы одежды, сделанные участниками собственными руками из бросового материала (пластика, пробок, проволоки, целлофана, картона и др.)</w:t>
      </w:r>
    </w:p>
    <w:p w:rsidR="00E6592F" w:rsidRDefault="00E6592F" w:rsidP="00E6592F">
      <w:pPr>
        <w:jc w:val="both"/>
        <w:rPr>
          <w:rFonts w:ascii="Times New Roman" w:hAnsi="Times New Roman" w:cs="Times New Roman"/>
        </w:rPr>
      </w:pPr>
      <w:r w:rsidRPr="009001BD">
        <w:rPr>
          <w:rFonts w:ascii="Times New Roman" w:hAnsi="Times New Roman" w:cs="Times New Roman"/>
        </w:rPr>
        <w:t>Для участия в конкурсе</w:t>
      </w:r>
      <w:r>
        <w:rPr>
          <w:rFonts w:ascii="Times New Roman" w:hAnsi="Times New Roman" w:cs="Times New Roman"/>
        </w:rPr>
        <w:t xml:space="preserve"> приглашаются как отдельные участники, так  и творческие коллективы, детские театры мод и др. </w:t>
      </w:r>
    </w:p>
    <w:p w:rsidR="00E6592F" w:rsidRDefault="00E6592F" w:rsidP="00E659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Участники демонстрируют костюмы. Выход участников может сопровождаться пояснением авторов. Костюмы участников фиксируется на фотокамеру. </w:t>
      </w:r>
    </w:p>
    <w:p w:rsidR="00E6592F" w:rsidRPr="005007FB" w:rsidRDefault="00E6592F" w:rsidP="00E659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оценок</w:t>
      </w:r>
      <w:r w:rsidRPr="005007FB">
        <w:rPr>
          <w:rFonts w:ascii="Times New Roman" w:hAnsi="Times New Roman" w:cs="Times New Roman"/>
        </w:rPr>
        <w:t xml:space="preserve">: </w:t>
      </w:r>
    </w:p>
    <w:p w:rsidR="00E6592F" w:rsidRPr="005007FB" w:rsidRDefault="00E6592F" w:rsidP="00E659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007FB">
        <w:rPr>
          <w:rFonts w:ascii="Times New Roman" w:hAnsi="Times New Roman" w:cs="Times New Roman"/>
        </w:rPr>
        <w:t xml:space="preserve">отражение экологической тематики; </w:t>
      </w:r>
    </w:p>
    <w:p w:rsidR="00E6592F" w:rsidRPr="005007FB" w:rsidRDefault="00E6592F" w:rsidP="00E659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007FB">
        <w:rPr>
          <w:rFonts w:ascii="Times New Roman" w:hAnsi="Times New Roman" w:cs="Times New Roman"/>
        </w:rPr>
        <w:t xml:space="preserve">оригинальность решения; </w:t>
      </w:r>
    </w:p>
    <w:p w:rsidR="00E6592F" w:rsidRPr="005007FB" w:rsidRDefault="00E6592F" w:rsidP="00E659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007FB">
        <w:rPr>
          <w:rFonts w:ascii="Times New Roman" w:hAnsi="Times New Roman" w:cs="Times New Roman"/>
        </w:rPr>
        <w:t xml:space="preserve">целостность костюмов; </w:t>
      </w:r>
    </w:p>
    <w:p w:rsidR="00E6592F" w:rsidRPr="005007FB" w:rsidRDefault="00E6592F" w:rsidP="00E659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007FB">
        <w:rPr>
          <w:rFonts w:ascii="Times New Roman" w:hAnsi="Times New Roman" w:cs="Times New Roman"/>
        </w:rPr>
        <w:t xml:space="preserve">художественный уровень, артистизм исполнения; </w:t>
      </w:r>
    </w:p>
    <w:p w:rsidR="00E6592F" w:rsidRDefault="00E6592F" w:rsidP="00E659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007FB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одолжительность показа не более 3-х</w:t>
      </w:r>
      <w:r w:rsidRPr="005007FB">
        <w:rPr>
          <w:rFonts w:ascii="Times New Roman" w:hAnsi="Times New Roman" w:cs="Times New Roman"/>
        </w:rPr>
        <w:t xml:space="preserve"> минут, за нарушение регламента снимаются </w:t>
      </w:r>
      <w:r>
        <w:rPr>
          <w:rFonts w:ascii="Times New Roman" w:hAnsi="Times New Roman" w:cs="Times New Roman"/>
        </w:rPr>
        <w:t>баллы</w:t>
      </w:r>
      <w:r w:rsidRPr="005007FB">
        <w:rPr>
          <w:rFonts w:ascii="Times New Roman" w:hAnsi="Times New Roman" w:cs="Times New Roman"/>
        </w:rPr>
        <w:t xml:space="preserve">. </w:t>
      </w:r>
    </w:p>
    <w:p w:rsidR="00E6592F" w:rsidRDefault="00E6592F" w:rsidP="00E6592F">
      <w:pPr>
        <w:jc w:val="both"/>
        <w:rPr>
          <w:rFonts w:ascii="Times New Roman" w:hAnsi="Times New Roman"/>
        </w:rPr>
      </w:pPr>
    </w:p>
    <w:p w:rsidR="00E6592F" w:rsidRDefault="00E6592F" w:rsidP="00E6592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 Подведение итогов фестиваля</w:t>
      </w:r>
    </w:p>
    <w:p w:rsidR="00E6592F" w:rsidRDefault="00E6592F" w:rsidP="00E6592F">
      <w:pPr>
        <w:pStyle w:val="21"/>
        <w:ind w:left="0"/>
        <w:rPr>
          <w:rFonts w:ascii="Times New Roman" w:eastAsia="Times New Roman" w:hAnsi="Times New Roman" w:cs="Times New Roman"/>
        </w:rPr>
      </w:pPr>
    </w:p>
    <w:p w:rsidR="00E6592F" w:rsidRDefault="00E6592F" w:rsidP="00E6592F">
      <w:pPr>
        <w:pStyle w:val="21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 По результатам фестиваля в каждой возрастной группе и в каждой номинации определяются победители (1 место) и призеры  (2, 3 место), которые награждаются дипломами, а также обладатели поощрительного отзыва жюри, которые награждаются похвальными  грамотами.</w:t>
      </w:r>
    </w:p>
    <w:p w:rsidR="00E6592F" w:rsidRPr="00A74DB0" w:rsidRDefault="00E6592F" w:rsidP="00E6592F">
      <w:pPr>
        <w:pStyle w:val="21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 Информационное сопровождение фестиваля организуется на электронных ресурсах Департамента образования  мэрии г.о</w:t>
      </w:r>
      <w:proofErr w:type="gramStart"/>
      <w:r>
        <w:rPr>
          <w:rFonts w:ascii="Times New Roman" w:eastAsia="Times New Roman" w:hAnsi="Times New Roman" w:cs="Times New Roman"/>
        </w:rPr>
        <w:t>.Т</w:t>
      </w:r>
      <w:proofErr w:type="gramEnd"/>
      <w:r>
        <w:rPr>
          <w:rFonts w:ascii="Times New Roman" w:eastAsia="Times New Roman" w:hAnsi="Times New Roman" w:cs="Times New Roman"/>
        </w:rPr>
        <w:t>ольятти и МБОУДОД «ГЦИР» (</w:t>
      </w:r>
      <w:r w:rsidRPr="00A74DB0">
        <w:rPr>
          <w:rStyle w:val="a3"/>
          <w:rFonts w:ascii="Times New Roman" w:hAnsi="Times New Roman" w:cs="Times New Roman"/>
          <w:lang w:val="en-US"/>
        </w:rPr>
        <w:t>do</w:t>
      </w:r>
      <w:r w:rsidRPr="00280BF9">
        <w:rPr>
          <w:rStyle w:val="a3"/>
          <w:rFonts w:ascii="Times New Roman" w:hAnsi="Times New Roman" w:cs="Times New Roman"/>
        </w:rPr>
        <w:t>.</w:t>
      </w:r>
      <w:proofErr w:type="spellStart"/>
      <w:r w:rsidRPr="00A74DB0">
        <w:rPr>
          <w:rStyle w:val="a3"/>
          <w:rFonts w:ascii="Times New Roman" w:hAnsi="Times New Roman" w:cs="Times New Roman"/>
          <w:lang w:val="en-US"/>
        </w:rPr>
        <w:t>tgl</w:t>
      </w:r>
      <w:proofErr w:type="spellEnd"/>
      <w:r w:rsidRPr="00280BF9">
        <w:rPr>
          <w:rStyle w:val="a3"/>
          <w:rFonts w:ascii="Times New Roman" w:hAnsi="Times New Roman" w:cs="Times New Roman"/>
        </w:rPr>
        <w:t>.</w:t>
      </w:r>
      <w:proofErr w:type="spellStart"/>
      <w:r w:rsidRPr="00A74DB0">
        <w:rPr>
          <w:rStyle w:val="a3"/>
          <w:rFonts w:ascii="Times New Roman" w:hAnsi="Times New Roman" w:cs="Times New Roman"/>
          <w:lang w:val="en-US"/>
        </w:rPr>
        <w:t>ru</w:t>
      </w:r>
      <w:proofErr w:type="spellEnd"/>
      <w:r>
        <w:rPr>
          <w:rStyle w:val="a3"/>
          <w:rFonts w:ascii="Times New Roman" w:hAnsi="Times New Roman" w:cs="Times New Roman"/>
        </w:rPr>
        <w:t xml:space="preserve">, </w:t>
      </w:r>
      <w:hyperlink r:id="rId6" w:history="1">
        <w:r w:rsidRPr="00A00420">
          <w:rPr>
            <w:rStyle w:val="a3"/>
            <w:rFonts w:ascii="Times New Roman" w:hAnsi="Times New Roman" w:cs="Times New Roman"/>
            <w:lang w:val="en-US"/>
          </w:rPr>
          <w:t>www</w:t>
        </w:r>
        <w:r w:rsidRPr="00A74DB0">
          <w:rPr>
            <w:rStyle w:val="a3"/>
            <w:rFonts w:ascii="Times New Roman" w:hAnsi="Times New Roman" w:cs="Times New Roman"/>
          </w:rPr>
          <w:t>.</w:t>
        </w:r>
        <w:r w:rsidRPr="00A00420">
          <w:rPr>
            <w:rStyle w:val="a3"/>
            <w:rFonts w:ascii="Times New Roman" w:hAnsi="Times New Roman" w:cs="Times New Roman"/>
            <w:lang w:val="en-US"/>
          </w:rPr>
          <w:t>cir</w:t>
        </w:r>
        <w:r w:rsidRPr="00A74DB0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A00420">
          <w:rPr>
            <w:rStyle w:val="a3"/>
            <w:rFonts w:ascii="Times New Roman" w:hAnsi="Times New Roman" w:cs="Times New Roman"/>
            <w:lang w:val="en-US"/>
          </w:rPr>
          <w:t>tgl</w:t>
        </w:r>
        <w:proofErr w:type="spellEnd"/>
        <w:r w:rsidRPr="00A74DB0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A00420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A74DB0">
        <w:rPr>
          <w:rFonts w:ascii="Times New Roman" w:eastAsia="Times New Roman" w:hAnsi="Times New Roman" w:cs="Times New Roman"/>
        </w:rPr>
        <w:t xml:space="preserve">)  </w:t>
      </w:r>
    </w:p>
    <w:p w:rsidR="00E6592F" w:rsidRDefault="00E6592F" w:rsidP="00E6592F">
      <w:pPr>
        <w:jc w:val="center"/>
        <w:rPr>
          <w:rFonts w:ascii="Times New Roman" w:hAnsi="Times New Roman"/>
          <w:b/>
          <w:bCs/>
        </w:rPr>
      </w:pPr>
    </w:p>
    <w:p w:rsidR="00E6592F" w:rsidRDefault="00E6592F" w:rsidP="00E6592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 Оргкомитет и жюри фестиваля</w:t>
      </w:r>
    </w:p>
    <w:p w:rsidR="00E6592F" w:rsidRDefault="00E6592F" w:rsidP="00E6592F">
      <w:pPr>
        <w:jc w:val="center"/>
        <w:rPr>
          <w:rFonts w:ascii="Times New Roman" w:hAnsi="Times New Roman"/>
          <w:b/>
          <w:bCs/>
        </w:rPr>
      </w:pPr>
    </w:p>
    <w:p w:rsidR="00E6592F" w:rsidRDefault="00E6592F" w:rsidP="00E659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 Оргкомитет осуществляет общее руководство городским фестивалем. </w:t>
      </w:r>
    </w:p>
    <w:p w:rsidR="00E6592F" w:rsidRPr="007F75ED" w:rsidRDefault="00E6592F" w:rsidP="00E6592F">
      <w:pPr>
        <w:jc w:val="both"/>
        <w:rPr>
          <w:rFonts w:ascii="Times New Roman" w:hAnsi="Times New Roman"/>
          <w:bCs/>
        </w:rPr>
      </w:pPr>
      <w:r w:rsidRPr="007F75ED">
        <w:rPr>
          <w:rFonts w:ascii="Times New Roman" w:hAnsi="Times New Roman"/>
          <w:bCs/>
        </w:rPr>
        <w:t xml:space="preserve">8.2. Состав оргкомитета фестиваля: </w:t>
      </w:r>
    </w:p>
    <w:p w:rsidR="00E6592F" w:rsidRDefault="00E6592F" w:rsidP="00E659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Ушакова Т.В., главный специалист Департамента образования г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ольятти;</w:t>
      </w:r>
    </w:p>
    <w:p w:rsidR="00E6592F" w:rsidRDefault="00E6592F" w:rsidP="00E6592F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Хаирова</w:t>
      </w:r>
      <w:proofErr w:type="spellEnd"/>
      <w:r>
        <w:rPr>
          <w:rFonts w:ascii="Times New Roman" w:hAnsi="Times New Roman"/>
        </w:rPr>
        <w:t xml:space="preserve"> А.В.,  директор МБОУДОД “ГЦИР”;</w:t>
      </w:r>
    </w:p>
    <w:p w:rsidR="00E6592F" w:rsidRDefault="00E6592F" w:rsidP="00E6592F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Верижникова</w:t>
      </w:r>
      <w:proofErr w:type="spellEnd"/>
      <w:r>
        <w:rPr>
          <w:rFonts w:ascii="Times New Roman" w:hAnsi="Times New Roman"/>
        </w:rPr>
        <w:t xml:space="preserve"> М.В., методист МБОУДОД “ГЦИР”;</w:t>
      </w:r>
    </w:p>
    <w:p w:rsidR="00E6592F" w:rsidRDefault="00E6592F" w:rsidP="00E659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Федорова О.П., педагог МБОУДОД ЦДОДД “ГЦИР”.</w:t>
      </w:r>
    </w:p>
    <w:p w:rsidR="00E6592F" w:rsidRDefault="00E6592F" w:rsidP="00E6592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8.3. </w:t>
      </w:r>
      <w:r w:rsidRPr="007F75ED">
        <w:rPr>
          <w:rFonts w:ascii="Times New Roman" w:hAnsi="Times New Roman"/>
          <w:bCs/>
        </w:rPr>
        <w:t>Жюри фестиваля формируется отдельно по каждой номинации</w:t>
      </w:r>
      <w:r>
        <w:rPr>
          <w:rFonts w:ascii="Times New Roman" w:hAnsi="Times New Roman"/>
          <w:bCs/>
        </w:rPr>
        <w:t>.</w:t>
      </w:r>
    </w:p>
    <w:p w:rsidR="00E6592F" w:rsidRDefault="00E6592F" w:rsidP="00E6592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8.4. Жюри </w:t>
      </w:r>
      <w:r w:rsidRPr="007F75ED">
        <w:rPr>
          <w:rFonts w:ascii="Times New Roman" w:hAnsi="Times New Roman"/>
          <w:bCs/>
        </w:rPr>
        <w:t>проводит оценку творческих работ</w:t>
      </w:r>
      <w:r>
        <w:rPr>
          <w:rFonts w:ascii="Times New Roman" w:hAnsi="Times New Roman"/>
          <w:bCs/>
        </w:rPr>
        <w:t xml:space="preserve"> и согласно критериям оценки формирует итоговое мнение, распределение призовых мест</w:t>
      </w:r>
      <w:r w:rsidRPr="007F75ED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:rsidR="00E6592F" w:rsidRDefault="00E6592F" w:rsidP="00E6592F">
      <w:pPr>
        <w:tabs>
          <w:tab w:val="left" w:pos="360"/>
        </w:tabs>
        <w:jc w:val="both"/>
        <w:rPr>
          <w:rFonts w:ascii="Times New Roman" w:hAnsi="Times New Roman"/>
        </w:rPr>
      </w:pPr>
    </w:p>
    <w:p w:rsidR="00E6592F" w:rsidRDefault="00E6592F" w:rsidP="00E659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Справки: </w:t>
      </w:r>
      <w:proofErr w:type="spellStart"/>
      <w:r>
        <w:rPr>
          <w:rFonts w:ascii="Times New Roman" w:hAnsi="Times New Roman"/>
        </w:rPr>
        <w:t>Верижникова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Милена</w:t>
      </w:r>
      <w:proofErr w:type="spellEnd"/>
      <w:r>
        <w:rPr>
          <w:rFonts w:ascii="Times New Roman" w:hAnsi="Times New Roman"/>
        </w:rPr>
        <w:t xml:space="preserve"> Владимировна, методист МБОУДОД «ГЦИР», </w:t>
      </w:r>
      <w:proofErr w:type="spellStart"/>
      <w:r>
        <w:rPr>
          <w:rFonts w:ascii="Times New Roman" w:hAnsi="Times New Roman"/>
        </w:rPr>
        <w:t>каб</w:t>
      </w:r>
      <w:proofErr w:type="spellEnd"/>
      <w:r w:rsidRPr="0051677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102</w:t>
      </w:r>
      <w:r w:rsidRPr="0051677E">
        <w:rPr>
          <w:rFonts w:ascii="Times New Roman" w:hAnsi="Times New Roman"/>
        </w:rPr>
        <w:t xml:space="preserve">, </w:t>
      </w:r>
    </w:p>
    <w:p w:rsidR="00E6592F" w:rsidRPr="00972BAA" w:rsidRDefault="00E6592F" w:rsidP="00E6592F">
      <w:pPr>
        <w:jc w:val="both"/>
        <w:rPr>
          <w:lang w:val="en-US"/>
        </w:rPr>
      </w:pPr>
      <w:r>
        <w:rPr>
          <w:rFonts w:ascii="Times New Roman" w:hAnsi="Times New Roman"/>
        </w:rPr>
        <w:t>т</w:t>
      </w:r>
      <w:r w:rsidRPr="00FE7C4B">
        <w:rPr>
          <w:rFonts w:ascii="Times New Roman" w:hAnsi="Times New Roman"/>
          <w:lang w:val="en-US"/>
        </w:rPr>
        <w:t xml:space="preserve">. </w:t>
      </w:r>
      <w:r w:rsidRPr="00972BAA">
        <w:rPr>
          <w:rFonts w:ascii="Times New Roman" w:hAnsi="Times New Roman"/>
          <w:lang w:val="en-US"/>
        </w:rPr>
        <w:t>(8482) 24-50-09</w:t>
      </w:r>
      <w:r w:rsidRPr="00FE7C4B">
        <w:rPr>
          <w:rFonts w:ascii="Times New Roman" w:hAnsi="Times New Roman"/>
          <w:lang w:val="en-US"/>
        </w:rPr>
        <w:t xml:space="preserve">, </w:t>
      </w:r>
      <w:proofErr w:type="gramStart"/>
      <w:r>
        <w:rPr>
          <w:rFonts w:ascii="Times New Roman" w:hAnsi="Times New Roman"/>
        </w:rPr>
        <w:t>е</w:t>
      </w:r>
      <w:proofErr w:type="gramEnd"/>
      <w:r w:rsidRPr="00FE7C4B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mail</w:t>
      </w:r>
      <w:r w:rsidRPr="00FE7C4B">
        <w:rPr>
          <w:rFonts w:ascii="Times New Roman" w:hAnsi="Times New Roman"/>
          <w:lang w:val="en-US"/>
        </w:rPr>
        <w:t xml:space="preserve">: </w:t>
      </w:r>
      <w:hyperlink r:id="rId7" w:history="1">
        <w:r w:rsidRPr="000D37F0">
          <w:rPr>
            <w:rStyle w:val="a3"/>
            <w:rFonts w:ascii="Times New Roman" w:hAnsi="Times New Roman"/>
            <w:lang w:val="en-US"/>
          </w:rPr>
          <w:t>fop</w:t>
        </w:r>
        <w:r w:rsidRPr="00FE7C4B">
          <w:rPr>
            <w:rStyle w:val="a3"/>
            <w:rFonts w:ascii="Times New Roman" w:hAnsi="Times New Roman"/>
            <w:lang w:val="en-US"/>
          </w:rPr>
          <w:t>@</w:t>
        </w:r>
        <w:r w:rsidRPr="000D37F0">
          <w:rPr>
            <w:rStyle w:val="a3"/>
            <w:rFonts w:ascii="Times New Roman" w:hAnsi="Times New Roman"/>
            <w:lang w:val="en-US"/>
          </w:rPr>
          <w:t>cir</w:t>
        </w:r>
        <w:r w:rsidRPr="00FE7C4B">
          <w:rPr>
            <w:rStyle w:val="a3"/>
            <w:rFonts w:ascii="Times New Roman" w:hAnsi="Times New Roman"/>
            <w:lang w:val="en-US"/>
          </w:rPr>
          <w:t>.</w:t>
        </w:r>
        <w:r w:rsidRPr="000D37F0">
          <w:rPr>
            <w:rStyle w:val="a3"/>
            <w:rFonts w:ascii="Times New Roman" w:hAnsi="Times New Roman"/>
            <w:lang w:val="en-US"/>
          </w:rPr>
          <w:t>tgl</w:t>
        </w:r>
        <w:r w:rsidRPr="00FE7C4B">
          <w:rPr>
            <w:rStyle w:val="a3"/>
            <w:rFonts w:ascii="Times New Roman" w:hAnsi="Times New Roman"/>
            <w:lang w:val="en-US"/>
          </w:rPr>
          <w:t>.</w:t>
        </w:r>
        <w:r w:rsidRPr="000D37F0">
          <w:rPr>
            <w:rStyle w:val="a3"/>
            <w:rFonts w:ascii="Times New Roman" w:hAnsi="Times New Roman"/>
            <w:lang w:val="en-US"/>
          </w:rPr>
          <w:t>ru</w:t>
        </w:r>
      </w:hyperlink>
      <w:r w:rsidRPr="00972BAA">
        <w:rPr>
          <w:rFonts w:ascii="Times New Roman" w:hAnsi="Times New Roman"/>
          <w:lang w:val="en-US"/>
        </w:rPr>
        <w:t xml:space="preserve">, </w:t>
      </w:r>
      <w:hyperlink r:id="rId8" w:history="1">
        <w:r w:rsidRPr="00A74A0D">
          <w:rPr>
            <w:rStyle w:val="a3"/>
            <w:rFonts w:ascii="Times New Roman" w:hAnsi="Times New Roman"/>
            <w:lang w:val="en-US"/>
          </w:rPr>
          <w:t>vmv@cir.tgl.ru</w:t>
        </w:r>
      </w:hyperlink>
      <w:r>
        <w:rPr>
          <w:rFonts w:ascii="Times New Roman" w:hAnsi="Times New Roman"/>
          <w:lang w:val="en-US"/>
        </w:rPr>
        <w:t xml:space="preserve"> </w:t>
      </w:r>
    </w:p>
    <w:p w:rsidR="00E6592F" w:rsidRPr="00FE7C4B" w:rsidRDefault="00E6592F" w:rsidP="00E6592F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</w:rPr>
        <w:t>с 9.00 до 17.00, кроме субботы и воскресенья</w:t>
      </w:r>
    </w:p>
    <w:p w:rsidR="00E6592F" w:rsidRDefault="00E6592F" w:rsidP="00E6592F">
      <w:pPr>
        <w:tabs>
          <w:tab w:val="left" w:pos="360"/>
        </w:tabs>
        <w:jc w:val="both"/>
      </w:pPr>
    </w:p>
    <w:p w:rsidR="00E6592F" w:rsidRPr="00881B42" w:rsidRDefault="00E6592F" w:rsidP="00E6592F">
      <w:pPr>
        <w:jc w:val="both"/>
        <w:rPr>
          <w:rFonts w:ascii="Times New Roman" w:hAnsi="Times New Roman" w:cs="Times New Roman"/>
        </w:rPr>
      </w:pPr>
    </w:p>
    <w:p w:rsidR="00E6592F" w:rsidRDefault="00E6592F" w:rsidP="00E6592F"/>
    <w:p w:rsidR="000647F9" w:rsidRDefault="000647F9"/>
    <w:sectPr w:rsidR="000647F9" w:rsidSect="00DF47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3"/>
    <w:multiLevelType w:val="multilevel"/>
    <w:tmpl w:val="00000003"/>
    <w:name w:val="WW8Num3"/>
    <w:lvl w:ilvl="0"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>
    <w:nsid w:val="00000004"/>
    <w:multiLevelType w:val="multilevel"/>
    <w:tmpl w:val="00000004"/>
    <w:name w:val="WW8Num4"/>
    <w:lvl w:ilvl="0"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firstLine="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firstLine="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firstLine="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firstLine="0"/>
      </w:pPr>
    </w:lvl>
  </w:abstractNum>
  <w:abstractNum w:abstractNumId="4">
    <w:nsid w:val="00000007"/>
    <w:multiLevelType w:val="multilevel"/>
    <w:tmpl w:val="00000007"/>
    <w:name w:val="WW8Num7"/>
    <w:lvl w:ilvl="0"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4EA601CF"/>
    <w:multiLevelType w:val="multilevel"/>
    <w:tmpl w:val="023889A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92F"/>
    <w:rsid w:val="000647F9"/>
    <w:rsid w:val="00265E2C"/>
    <w:rsid w:val="005E36BA"/>
    <w:rsid w:val="00881851"/>
    <w:rsid w:val="00E6592F"/>
    <w:rsid w:val="00EC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2F"/>
    <w:pPr>
      <w:spacing w:after="0" w:line="240" w:lineRule="auto"/>
    </w:pPr>
    <w:rPr>
      <w:rFonts w:ascii="Tahoma" w:eastAsia="Times New Roman" w:hAnsi="Tahoma" w:cs="Book Antiqu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592F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E6592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E6592F"/>
    <w:pPr>
      <w:suppressAutoHyphens/>
      <w:ind w:left="1980"/>
      <w:jc w:val="both"/>
    </w:pPr>
    <w:rPr>
      <w:rFonts w:ascii="Arial" w:eastAsia="Arial" w:hAnsi="Arial" w:cs="Arial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6592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6592F"/>
    <w:rPr>
      <w:rFonts w:ascii="Tahoma" w:eastAsia="Times New Roman" w:hAnsi="Tahoma" w:cs="Book Antiqu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592F"/>
    <w:rPr>
      <w:rFonts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9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v@cir.tg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p@cir.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r.tg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5315</Characters>
  <Application>Microsoft Office Word</Application>
  <DocSecurity>0</DocSecurity>
  <Lines>44</Lines>
  <Paragraphs>12</Paragraphs>
  <ScaleCrop>false</ScaleCrop>
  <Company>ГЦИР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giv</cp:lastModifiedBy>
  <cp:revision>2</cp:revision>
  <dcterms:created xsi:type="dcterms:W3CDTF">2013-03-25T11:39:00Z</dcterms:created>
  <dcterms:modified xsi:type="dcterms:W3CDTF">2013-03-25T11:56:00Z</dcterms:modified>
</cp:coreProperties>
</file>